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0D" w:rsidRDefault="00F1030D" w:rsidP="0040655E">
      <w:pPr>
        <w:pStyle w:val="Nessunaspaziatura"/>
        <w:jc w:val="center"/>
        <w:rPr>
          <w:rFonts w:ascii="Georgia" w:hAnsi="Georgia"/>
          <w:b/>
          <w:sz w:val="28"/>
          <w:szCs w:val="28"/>
        </w:rPr>
      </w:pPr>
    </w:p>
    <w:p w:rsidR="0040655E" w:rsidRPr="0040655E" w:rsidRDefault="0040655E" w:rsidP="0040655E">
      <w:pPr>
        <w:pStyle w:val="Nessunaspaziatura"/>
        <w:jc w:val="center"/>
        <w:rPr>
          <w:rFonts w:ascii="Georgia" w:hAnsi="Georgia"/>
          <w:b/>
          <w:sz w:val="28"/>
          <w:szCs w:val="28"/>
        </w:rPr>
      </w:pPr>
      <w:r w:rsidRPr="0040655E">
        <w:rPr>
          <w:rFonts w:ascii="Georgia" w:hAnsi="Georgia"/>
          <w:b/>
          <w:sz w:val="28"/>
          <w:szCs w:val="28"/>
        </w:rPr>
        <w:t>DICHIARAZIONE LIBERATORIA PER LA REALIZZAZIONE DI RIPRESE VIDEO E FOTOGRAFICHE NELLA SCUOLA</w:t>
      </w:r>
    </w:p>
    <w:p w:rsidR="0040655E" w:rsidRPr="00F1030D" w:rsidRDefault="0040655E" w:rsidP="0040655E">
      <w:pPr>
        <w:pStyle w:val="Nessunaspaziatura"/>
        <w:jc w:val="center"/>
        <w:rPr>
          <w:rFonts w:ascii="Georgia" w:hAnsi="Georgia"/>
          <w:sz w:val="12"/>
          <w:szCs w:val="12"/>
        </w:rPr>
      </w:pPr>
    </w:p>
    <w:p w:rsidR="0040655E" w:rsidRPr="0040655E" w:rsidRDefault="0040655E" w:rsidP="0040655E">
      <w:pPr>
        <w:pStyle w:val="Nessunaspaziatura"/>
        <w:numPr>
          <w:ilvl w:val="0"/>
          <w:numId w:val="11"/>
        </w:numPr>
        <w:ind w:left="1843" w:hanging="283"/>
        <w:rPr>
          <w:rFonts w:ascii="Georgia" w:hAnsi="Georgia"/>
          <w:sz w:val="20"/>
          <w:szCs w:val="20"/>
        </w:rPr>
      </w:pPr>
      <w:proofErr w:type="spellStart"/>
      <w:r w:rsidRPr="0040655E">
        <w:rPr>
          <w:rFonts w:ascii="Georgia" w:hAnsi="Georgia"/>
          <w:sz w:val="20"/>
          <w:szCs w:val="20"/>
        </w:rPr>
        <w:t>D.Lgs.</w:t>
      </w:r>
      <w:proofErr w:type="spellEnd"/>
      <w:r w:rsidRPr="0040655E">
        <w:rPr>
          <w:rFonts w:ascii="Georgia" w:hAnsi="Georgia"/>
          <w:sz w:val="20"/>
          <w:szCs w:val="20"/>
        </w:rPr>
        <w:t xml:space="preserve"> 196/2003 “Codice in materia di protezione dei dati personali”</w:t>
      </w:r>
    </w:p>
    <w:p w:rsidR="0040655E" w:rsidRPr="0040655E" w:rsidRDefault="0040655E" w:rsidP="0040655E">
      <w:pPr>
        <w:pStyle w:val="Nessunaspaziatura"/>
        <w:numPr>
          <w:ilvl w:val="0"/>
          <w:numId w:val="11"/>
        </w:numPr>
        <w:spacing w:line="360" w:lineRule="auto"/>
        <w:ind w:left="1843" w:hanging="283"/>
        <w:rPr>
          <w:rFonts w:ascii="Georgia" w:hAnsi="Georgia"/>
          <w:sz w:val="20"/>
          <w:szCs w:val="20"/>
        </w:rPr>
      </w:pPr>
      <w:r w:rsidRPr="0040655E">
        <w:rPr>
          <w:rFonts w:ascii="Times New Roman" w:eastAsia="Verdana" w:hAnsi="Times New Roman"/>
          <w:sz w:val="20"/>
          <w:szCs w:val="20"/>
          <w:lang w:eastAsia="it-IT" w:bidi="it-IT"/>
        </w:rPr>
        <w:t>Regolamento Generale sulla Protezione dei Dati (GDPR) UE 2016/679</w:t>
      </w:r>
    </w:p>
    <w:p w:rsidR="0040655E" w:rsidRDefault="0040655E" w:rsidP="0040655E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40655E" w:rsidRPr="007D4DA5" w:rsidRDefault="0040655E" w:rsidP="0040655E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40655E" w:rsidRDefault="006E5971" w:rsidP="0040655E">
      <w:pPr>
        <w:pStyle w:val="Nessunaspaziatura"/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__l__ </w:t>
      </w:r>
      <w:proofErr w:type="spellStart"/>
      <w:r w:rsidR="0040655E" w:rsidRPr="007D4DA5">
        <w:rPr>
          <w:rFonts w:ascii="Georgia" w:hAnsi="Georgia"/>
        </w:rPr>
        <w:t>sottoscritt</w:t>
      </w:r>
      <w:proofErr w:type="spellEnd"/>
      <w:r>
        <w:rPr>
          <w:rFonts w:ascii="Georgia" w:hAnsi="Georgia"/>
        </w:rPr>
        <w:t>__   _</w:t>
      </w:r>
      <w:r w:rsidR="0040655E" w:rsidRPr="007D4DA5">
        <w:rPr>
          <w:rFonts w:ascii="Georgia" w:hAnsi="Georgia"/>
        </w:rPr>
        <w:t>____________________________________________________</w:t>
      </w:r>
    </w:p>
    <w:p w:rsidR="00FD0EF2" w:rsidRPr="007D4DA5" w:rsidRDefault="00FD0EF2" w:rsidP="0040655E">
      <w:pPr>
        <w:pStyle w:val="Nessunaspaziatura"/>
        <w:spacing w:line="480" w:lineRule="auto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nat</w:t>
      </w:r>
      <w:proofErr w:type="spellEnd"/>
      <w:r>
        <w:rPr>
          <w:rFonts w:ascii="Georgia" w:hAnsi="Georgia"/>
        </w:rPr>
        <w:t>__ a ___________________________________ prov. (____) il _______________,</w:t>
      </w:r>
    </w:p>
    <w:p w:rsidR="0040655E" w:rsidRDefault="005407DA" w:rsidP="0040655E">
      <w:pPr>
        <w:pStyle w:val="Nessunaspaziatura"/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in servizio presso Codesto Istituto, in qualità di</w:t>
      </w:r>
      <w:r w:rsidR="0040655E">
        <w:rPr>
          <w:rFonts w:ascii="Georgia" w:hAnsi="Georgia"/>
        </w:rPr>
        <w:t>:</w:t>
      </w:r>
    </w:p>
    <w:p w:rsidR="0040655E" w:rsidRDefault="0040655E" w:rsidP="005407DA">
      <w:pPr>
        <w:pStyle w:val="Nessunaspaziatura"/>
        <w:jc w:val="both"/>
        <w:rPr>
          <w:rFonts w:ascii="Georgia" w:hAnsi="Georgia"/>
        </w:rPr>
      </w:pPr>
      <w:r w:rsidRPr="0040655E">
        <w:rPr>
          <w:rFonts w:ascii="Wingdings 2" w:hAnsi="Wingdings 2"/>
        </w:rPr>
        <w:t></w:t>
      </w:r>
      <w:r>
        <w:rPr>
          <w:rFonts w:ascii="Wingdings 2" w:hAnsi="Wingdings 2"/>
        </w:rPr>
        <w:t></w:t>
      </w:r>
      <w:r w:rsidR="0063620C">
        <w:rPr>
          <w:rFonts w:ascii="Georgia" w:hAnsi="Georgia"/>
        </w:rPr>
        <w:t>DOCENTE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40655E">
        <w:rPr>
          <w:rFonts w:ascii="Wingdings 2" w:hAnsi="Wingdings 2"/>
        </w:rPr>
        <w:t></w:t>
      </w:r>
      <w:r>
        <w:rPr>
          <w:rFonts w:ascii="Wingdings 2" w:hAnsi="Wingdings 2"/>
        </w:rPr>
        <w:t></w:t>
      </w:r>
      <w:r w:rsidR="005407DA">
        <w:rPr>
          <w:rFonts w:ascii="Georgia" w:hAnsi="Georgia"/>
        </w:rPr>
        <w:t>ATA</w:t>
      </w:r>
    </w:p>
    <w:p w:rsidR="005407DA" w:rsidRDefault="005407DA" w:rsidP="005407DA">
      <w:pPr>
        <w:pStyle w:val="Nessunaspaziatura"/>
        <w:jc w:val="both"/>
        <w:rPr>
          <w:rFonts w:ascii="Georgia" w:hAnsi="Georgia"/>
        </w:rPr>
      </w:pPr>
    </w:p>
    <w:p w:rsidR="005407DA" w:rsidRDefault="005407DA" w:rsidP="005407DA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presso la sezione associata:</w:t>
      </w:r>
    </w:p>
    <w:p w:rsidR="005407DA" w:rsidRDefault="005407DA" w:rsidP="0040655E">
      <w:pPr>
        <w:pStyle w:val="Nessunaspaziatura"/>
        <w:jc w:val="center"/>
        <w:rPr>
          <w:rFonts w:ascii="Georgia" w:hAnsi="Georgia"/>
        </w:rPr>
      </w:pPr>
    </w:p>
    <w:p w:rsidR="005407DA" w:rsidRPr="007D4DA5" w:rsidRDefault="005407DA" w:rsidP="005407DA">
      <w:pPr>
        <w:pStyle w:val="Nessunaspaziatura"/>
        <w:jc w:val="center"/>
        <w:rPr>
          <w:rFonts w:ascii="Georgia" w:hAnsi="Georgia"/>
        </w:rPr>
      </w:pPr>
      <w:r w:rsidRPr="0040655E">
        <w:rPr>
          <w:rFonts w:ascii="Wingdings 2" w:hAnsi="Wingdings 2"/>
        </w:rPr>
        <w:t></w:t>
      </w:r>
      <w:r>
        <w:rPr>
          <w:rFonts w:ascii="Wingdings 2" w:hAnsi="Wingdings 2"/>
        </w:rPr>
        <w:t></w:t>
      </w:r>
      <w:r>
        <w:rPr>
          <w:rFonts w:ascii="Georgia" w:hAnsi="Georgia"/>
        </w:rPr>
        <w:t>LICEO CLASSICO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40655E">
        <w:rPr>
          <w:rFonts w:ascii="Wingdings 2" w:hAnsi="Wingdings 2"/>
        </w:rPr>
        <w:t></w:t>
      </w:r>
      <w:r>
        <w:rPr>
          <w:rFonts w:ascii="Wingdings 2" w:hAnsi="Wingdings 2"/>
        </w:rPr>
        <w:t></w:t>
      </w:r>
      <w:r>
        <w:rPr>
          <w:rFonts w:ascii="Georgia" w:hAnsi="Georgia"/>
        </w:rPr>
        <w:t>LICEO SCIENTIFICO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40655E">
        <w:rPr>
          <w:rFonts w:ascii="Wingdings 2" w:hAnsi="Wingdings 2"/>
        </w:rPr>
        <w:t></w:t>
      </w:r>
      <w:r>
        <w:rPr>
          <w:rFonts w:ascii="Wingdings 2" w:hAnsi="Wingdings 2"/>
        </w:rPr>
        <w:t></w:t>
      </w:r>
      <w:r>
        <w:rPr>
          <w:rFonts w:ascii="Georgia" w:hAnsi="Georgia"/>
        </w:rPr>
        <w:t>LICEO ARTISTICO</w:t>
      </w:r>
    </w:p>
    <w:p w:rsidR="005407DA" w:rsidRPr="007D4DA5" w:rsidRDefault="005407DA" w:rsidP="0040655E">
      <w:pPr>
        <w:pStyle w:val="Nessunaspaziatura"/>
        <w:jc w:val="center"/>
        <w:rPr>
          <w:rFonts w:ascii="Georgia" w:hAnsi="Georgia"/>
        </w:rPr>
      </w:pPr>
    </w:p>
    <w:p w:rsidR="0040655E" w:rsidRPr="007D4DA5" w:rsidRDefault="0040655E" w:rsidP="0040655E">
      <w:pPr>
        <w:pStyle w:val="Nessunaspaziatura"/>
        <w:jc w:val="both"/>
        <w:rPr>
          <w:rFonts w:ascii="Georgia" w:hAnsi="Georgia"/>
        </w:rPr>
      </w:pPr>
    </w:p>
    <w:p w:rsidR="0040655E" w:rsidRDefault="0040655E" w:rsidP="0040655E">
      <w:pPr>
        <w:pStyle w:val="Nessunaspaziatura"/>
        <w:spacing w:line="360" w:lineRule="auto"/>
        <w:ind w:left="2832" w:firstLine="708"/>
        <w:jc w:val="both"/>
        <w:rPr>
          <w:rFonts w:ascii="Georgia" w:hAnsi="Georgia"/>
        </w:rPr>
      </w:pPr>
      <w:r w:rsidRPr="0040655E">
        <w:rPr>
          <w:rFonts w:ascii="Wingdings 2" w:hAnsi="Wingdings 2"/>
        </w:rPr>
        <w:t></w:t>
      </w:r>
      <w:r>
        <w:rPr>
          <w:rFonts w:ascii="Wingdings 2" w:hAnsi="Wingdings 2"/>
        </w:rPr>
        <w:t></w:t>
      </w:r>
      <w:r w:rsidRPr="007D4DA5">
        <w:rPr>
          <w:rFonts w:ascii="Georgia" w:hAnsi="Georgia"/>
        </w:rPr>
        <w:t>AUTORIZZA</w:t>
      </w:r>
    </w:p>
    <w:p w:rsidR="0040655E" w:rsidRDefault="0040655E" w:rsidP="0040655E">
      <w:pPr>
        <w:pStyle w:val="Nessunaspaziatura"/>
        <w:ind w:left="2832" w:firstLine="708"/>
        <w:jc w:val="both"/>
        <w:rPr>
          <w:rFonts w:ascii="Georgia" w:hAnsi="Georgia"/>
        </w:rPr>
      </w:pPr>
      <w:r w:rsidRPr="0040655E">
        <w:rPr>
          <w:rFonts w:ascii="Wingdings 2" w:hAnsi="Wingdings 2"/>
        </w:rPr>
        <w:t></w:t>
      </w:r>
      <w:r>
        <w:rPr>
          <w:rFonts w:ascii="Wingdings 2" w:hAnsi="Wingdings 2"/>
        </w:rPr>
        <w:t></w:t>
      </w:r>
      <w:r>
        <w:rPr>
          <w:rFonts w:ascii="Georgia" w:hAnsi="Georgia"/>
        </w:rPr>
        <w:t>NON AUTORIZZA</w:t>
      </w:r>
    </w:p>
    <w:p w:rsidR="0040655E" w:rsidRPr="007D4DA5" w:rsidRDefault="0040655E" w:rsidP="0040655E">
      <w:pPr>
        <w:pStyle w:val="Nessunaspaziatura"/>
        <w:ind w:left="2832" w:firstLine="708"/>
        <w:jc w:val="both"/>
        <w:rPr>
          <w:rFonts w:ascii="Georgia" w:hAnsi="Georgia"/>
        </w:rPr>
      </w:pPr>
    </w:p>
    <w:p w:rsidR="0040655E" w:rsidRDefault="0040655E" w:rsidP="0040655E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Pr="007D4DA5">
        <w:rPr>
          <w:rFonts w:ascii="Georgia" w:hAnsi="Georgia"/>
        </w:rPr>
        <w:t xml:space="preserve">a scuola a riprendere e/o a far riprendere in video e/o fotografare </w:t>
      </w:r>
      <w:r w:rsidR="006E5971">
        <w:rPr>
          <w:rFonts w:ascii="Georgia" w:hAnsi="Georgia"/>
        </w:rPr>
        <w:t>se stess__</w:t>
      </w:r>
      <w:r>
        <w:rPr>
          <w:rFonts w:ascii="Georgia" w:hAnsi="Georgia"/>
        </w:rPr>
        <w:t>, in occasione del seguente evento:</w:t>
      </w:r>
    </w:p>
    <w:p w:rsidR="0040655E" w:rsidRDefault="0040655E" w:rsidP="0040655E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40655E" w:rsidRDefault="0040655E" w:rsidP="0040655E">
      <w:pPr>
        <w:pStyle w:val="Nessunaspaziatura"/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:rsidR="00F1030D" w:rsidRDefault="00F1030D" w:rsidP="00F1030D">
      <w:pPr>
        <w:pStyle w:val="Nessunaspaziatura"/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:rsidR="00F1030D" w:rsidRDefault="00F1030D" w:rsidP="00F1030D">
      <w:pPr>
        <w:pStyle w:val="Nessunaspaziatura"/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:rsidR="00F1030D" w:rsidRDefault="00F1030D" w:rsidP="00F1030D">
      <w:pPr>
        <w:pStyle w:val="Nessunaspaziatura"/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:rsidR="0040655E" w:rsidRPr="007D4DA5" w:rsidRDefault="0040655E" w:rsidP="0040655E">
      <w:pPr>
        <w:pStyle w:val="Nessunaspaziatura"/>
        <w:jc w:val="both"/>
        <w:rPr>
          <w:rFonts w:ascii="Georgia" w:hAnsi="Georgia"/>
        </w:rPr>
      </w:pPr>
      <w:r w:rsidRPr="007D4DA5">
        <w:rPr>
          <w:rFonts w:ascii="Georgia" w:hAnsi="Georgia"/>
        </w:rPr>
        <w:t xml:space="preserve">Tale autorizzazione si intende </w:t>
      </w:r>
      <w:r w:rsidRPr="00F52D4E">
        <w:rPr>
          <w:rFonts w:ascii="Georgia" w:hAnsi="Georgia"/>
          <w:b/>
        </w:rPr>
        <w:t>gratuita</w:t>
      </w:r>
      <w:r w:rsidRPr="007D4DA5">
        <w:rPr>
          <w:rFonts w:ascii="Georgia" w:hAnsi="Georgia"/>
        </w:rPr>
        <w:t xml:space="preserve"> e </w:t>
      </w:r>
      <w:r w:rsidRPr="00F52D4E">
        <w:rPr>
          <w:rFonts w:ascii="Georgia" w:hAnsi="Georgia"/>
          <w:b/>
        </w:rPr>
        <w:t>valida</w:t>
      </w:r>
      <w:r w:rsidRPr="007D4DA5">
        <w:rPr>
          <w:rFonts w:ascii="Georgia" w:hAnsi="Georgia"/>
        </w:rPr>
        <w:t xml:space="preserve"> per tutto il periodo </w:t>
      </w:r>
      <w:r>
        <w:rPr>
          <w:rFonts w:ascii="Georgia" w:hAnsi="Georgia"/>
        </w:rPr>
        <w:t>dell’evento sopra descritto</w:t>
      </w:r>
      <w:r w:rsidRPr="007D4DA5">
        <w:rPr>
          <w:rFonts w:ascii="Georgia" w:hAnsi="Georgia"/>
        </w:rPr>
        <w:t>, salvo diversa disposizione.</w:t>
      </w:r>
    </w:p>
    <w:p w:rsidR="0040655E" w:rsidRDefault="0040655E" w:rsidP="0040655E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F1030D" w:rsidRDefault="00F1030D" w:rsidP="00F1030D">
      <w:pPr>
        <w:pStyle w:val="Nessunaspaziatura"/>
        <w:jc w:val="both"/>
        <w:rPr>
          <w:rFonts w:ascii="Georgia" w:hAnsi="Georgia"/>
        </w:rPr>
      </w:pPr>
    </w:p>
    <w:p w:rsidR="0040655E" w:rsidRDefault="0040655E" w:rsidP="0040655E">
      <w:pPr>
        <w:pStyle w:val="Nessunaspaziatura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____________, Lì ______________</w:t>
      </w:r>
    </w:p>
    <w:p w:rsidR="0040655E" w:rsidRPr="007D4DA5" w:rsidRDefault="005407DA" w:rsidP="005407DA">
      <w:pPr>
        <w:pStyle w:val="Nessunaspaziatura"/>
        <w:spacing w:line="360" w:lineRule="auto"/>
        <w:ind w:left="4956"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il/la dichiarante</w:t>
      </w:r>
    </w:p>
    <w:p w:rsidR="0040655E" w:rsidRPr="007D4DA5" w:rsidRDefault="0040655E" w:rsidP="0040655E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40655E" w:rsidRPr="007D4DA5" w:rsidRDefault="0040655E" w:rsidP="0040655E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 w:rsidRPr="007D4DA5">
        <w:rPr>
          <w:rFonts w:ascii="Georgia" w:hAnsi="Georgia"/>
        </w:rPr>
        <w:t>____________</w:t>
      </w:r>
      <w:r>
        <w:rPr>
          <w:rFonts w:ascii="Georgia" w:hAnsi="Georgia"/>
        </w:rPr>
        <w:t>______________________</w:t>
      </w:r>
    </w:p>
    <w:sectPr w:rsidR="0040655E" w:rsidRPr="007D4DA5" w:rsidSect="00E23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D3C" w:rsidRDefault="00EB0D3C" w:rsidP="00754089">
      <w:pPr>
        <w:spacing w:line="240" w:lineRule="auto"/>
      </w:pPr>
      <w:r>
        <w:separator/>
      </w:r>
    </w:p>
  </w:endnote>
  <w:endnote w:type="continuationSeparator" w:id="0">
    <w:p w:rsidR="00EB0D3C" w:rsidRDefault="00EB0D3C" w:rsidP="0075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9B" w:rsidRDefault="009C28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236" w:rsidRPr="009C289B" w:rsidRDefault="00A62236" w:rsidP="009C28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9B" w:rsidRDefault="009C28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D3C" w:rsidRDefault="00EB0D3C" w:rsidP="00754089">
      <w:pPr>
        <w:spacing w:line="240" w:lineRule="auto"/>
      </w:pPr>
      <w:r>
        <w:separator/>
      </w:r>
    </w:p>
  </w:footnote>
  <w:footnote w:type="continuationSeparator" w:id="0">
    <w:p w:rsidR="00EB0D3C" w:rsidRDefault="00EB0D3C" w:rsidP="0075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9B" w:rsidRDefault="009C28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89" w:rsidRDefault="00754089" w:rsidP="00DD1E08">
    <w:pPr>
      <w:spacing w:line="240" w:lineRule="auto"/>
      <w:jc w:val="center"/>
      <w:rPr>
        <w:rFonts w:ascii="Arial" w:hAnsi="Arial" w:cs="Arial"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A62236" w:rsidTr="003D11B1">
      <w:trPr>
        <w:jc w:val="center"/>
      </w:trPr>
      <w:tc>
        <w:tcPr>
          <w:tcW w:w="9778" w:type="dxa"/>
        </w:tcPr>
        <w:p w:rsidR="00A62236" w:rsidRDefault="00927FB9" w:rsidP="003D11B1">
          <w:pPr>
            <w:jc w:val="center"/>
            <w:rPr>
              <w:b/>
              <w:sz w:val="18"/>
              <w:szCs w:val="18"/>
            </w:rPr>
          </w:pPr>
          <w:r w:rsidRPr="00927FB9">
            <w:rPr>
              <w:b/>
              <w:noProof/>
              <w:sz w:val="18"/>
              <w:szCs w:val="18"/>
            </w:rPr>
            <w:drawing>
              <wp:inline distT="0" distB="0" distL="0" distR="0" wp14:anchorId="6EDC02F3" wp14:editId="096A2109">
                <wp:extent cx="2924175" cy="1647701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5920" cy="1665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A62236" w:rsidRPr="00BE4A25" w:rsidRDefault="00A62236" w:rsidP="003D11B1">
    <w:pPr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9B" w:rsidRDefault="009C28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2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22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4C1A1A"/>
    <w:multiLevelType w:val="hybridMultilevel"/>
    <w:tmpl w:val="E646BEC4"/>
    <w:lvl w:ilvl="0" w:tplc="E65CFEEA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6E25"/>
    <w:multiLevelType w:val="hybridMultilevel"/>
    <w:tmpl w:val="1AA6D80C"/>
    <w:lvl w:ilvl="0" w:tplc="348E9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1CC6"/>
    <w:multiLevelType w:val="hybridMultilevel"/>
    <w:tmpl w:val="8ED85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EA2"/>
    <w:multiLevelType w:val="hybridMultilevel"/>
    <w:tmpl w:val="65002F1A"/>
    <w:lvl w:ilvl="0" w:tplc="4308E2CC">
      <w:numFmt w:val="bullet"/>
      <w:lvlText w:val=""/>
      <w:lvlJc w:val="left"/>
      <w:pPr>
        <w:ind w:left="469" w:hanging="360"/>
      </w:pPr>
      <w:rPr>
        <w:rFonts w:ascii="Symbol" w:eastAsiaTheme="minorEastAsia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7" w15:restartNumberingAfterBreak="0">
    <w:nsid w:val="3F316B48"/>
    <w:multiLevelType w:val="hybridMultilevel"/>
    <w:tmpl w:val="BF3CEBCE"/>
    <w:lvl w:ilvl="0" w:tplc="18860B1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111"/>
    <w:multiLevelType w:val="hybridMultilevel"/>
    <w:tmpl w:val="2A849924"/>
    <w:lvl w:ilvl="0" w:tplc="299ED9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E1B78"/>
    <w:multiLevelType w:val="hybridMultilevel"/>
    <w:tmpl w:val="FCFE34C8"/>
    <w:lvl w:ilvl="0" w:tplc="5CF0F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560"/>
    <w:rsid w:val="00056E7D"/>
    <w:rsid w:val="000A1DED"/>
    <w:rsid w:val="000A5B8B"/>
    <w:rsid w:val="000D606A"/>
    <w:rsid w:val="00137599"/>
    <w:rsid w:val="00187E4B"/>
    <w:rsid w:val="001A381F"/>
    <w:rsid w:val="001A5560"/>
    <w:rsid w:val="00301A38"/>
    <w:rsid w:val="0033454C"/>
    <w:rsid w:val="00336D06"/>
    <w:rsid w:val="003D11B1"/>
    <w:rsid w:val="0040655E"/>
    <w:rsid w:val="004204AA"/>
    <w:rsid w:val="004315AE"/>
    <w:rsid w:val="004838B9"/>
    <w:rsid w:val="004C2356"/>
    <w:rsid w:val="004F1921"/>
    <w:rsid w:val="005407DA"/>
    <w:rsid w:val="00573897"/>
    <w:rsid w:val="00575932"/>
    <w:rsid w:val="00577CFC"/>
    <w:rsid w:val="005826C6"/>
    <w:rsid w:val="005B7365"/>
    <w:rsid w:val="005C2948"/>
    <w:rsid w:val="005F540F"/>
    <w:rsid w:val="006206C7"/>
    <w:rsid w:val="00623ACF"/>
    <w:rsid w:val="0063620C"/>
    <w:rsid w:val="00636FB1"/>
    <w:rsid w:val="006544DE"/>
    <w:rsid w:val="006E12C9"/>
    <w:rsid w:val="006E5971"/>
    <w:rsid w:val="006F2FEC"/>
    <w:rsid w:val="00710006"/>
    <w:rsid w:val="00714E3E"/>
    <w:rsid w:val="00731F06"/>
    <w:rsid w:val="0073730C"/>
    <w:rsid w:val="00743568"/>
    <w:rsid w:val="00754089"/>
    <w:rsid w:val="00777343"/>
    <w:rsid w:val="00784D91"/>
    <w:rsid w:val="007C20FB"/>
    <w:rsid w:val="007C6E39"/>
    <w:rsid w:val="007D4FC1"/>
    <w:rsid w:val="00857062"/>
    <w:rsid w:val="00871CBE"/>
    <w:rsid w:val="008A1641"/>
    <w:rsid w:val="008A62F7"/>
    <w:rsid w:val="008B78AB"/>
    <w:rsid w:val="008E2506"/>
    <w:rsid w:val="009138AA"/>
    <w:rsid w:val="009277A0"/>
    <w:rsid w:val="00927FB9"/>
    <w:rsid w:val="00936E18"/>
    <w:rsid w:val="00960AB5"/>
    <w:rsid w:val="00970F6D"/>
    <w:rsid w:val="0098749C"/>
    <w:rsid w:val="0099092B"/>
    <w:rsid w:val="00992906"/>
    <w:rsid w:val="009A7D5C"/>
    <w:rsid w:val="009B17F5"/>
    <w:rsid w:val="009C289B"/>
    <w:rsid w:val="009D728B"/>
    <w:rsid w:val="00A06C39"/>
    <w:rsid w:val="00A15E0E"/>
    <w:rsid w:val="00A270EC"/>
    <w:rsid w:val="00A34471"/>
    <w:rsid w:val="00A40407"/>
    <w:rsid w:val="00A43369"/>
    <w:rsid w:val="00A54E0E"/>
    <w:rsid w:val="00A62236"/>
    <w:rsid w:val="00A81569"/>
    <w:rsid w:val="00AA0CF6"/>
    <w:rsid w:val="00B2094F"/>
    <w:rsid w:val="00B605B1"/>
    <w:rsid w:val="00B64DDD"/>
    <w:rsid w:val="00B765B7"/>
    <w:rsid w:val="00B82898"/>
    <w:rsid w:val="00BC03AC"/>
    <w:rsid w:val="00BE12CA"/>
    <w:rsid w:val="00BE4A25"/>
    <w:rsid w:val="00C73024"/>
    <w:rsid w:val="00C85E1D"/>
    <w:rsid w:val="00C92A23"/>
    <w:rsid w:val="00CB5D26"/>
    <w:rsid w:val="00CF56D0"/>
    <w:rsid w:val="00D30475"/>
    <w:rsid w:val="00D36513"/>
    <w:rsid w:val="00D63DEE"/>
    <w:rsid w:val="00D66860"/>
    <w:rsid w:val="00D732AB"/>
    <w:rsid w:val="00D86BD5"/>
    <w:rsid w:val="00DB0263"/>
    <w:rsid w:val="00DB0C7A"/>
    <w:rsid w:val="00DB1608"/>
    <w:rsid w:val="00DB3A83"/>
    <w:rsid w:val="00DD1E08"/>
    <w:rsid w:val="00DD5E3E"/>
    <w:rsid w:val="00DF01B4"/>
    <w:rsid w:val="00DF5510"/>
    <w:rsid w:val="00E00B8A"/>
    <w:rsid w:val="00E23C55"/>
    <w:rsid w:val="00E511EB"/>
    <w:rsid w:val="00E6675F"/>
    <w:rsid w:val="00E74971"/>
    <w:rsid w:val="00E75225"/>
    <w:rsid w:val="00EB0D3C"/>
    <w:rsid w:val="00EC30E7"/>
    <w:rsid w:val="00EF5BFF"/>
    <w:rsid w:val="00EF5F62"/>
    <w:rsid w:val="00F1030D"/>
    <w:rsid w:val="00F1032F"/>
    <w:rsid w:val="00F17676"/>
    <w:rsid w:val="00F21B45"/>
    <w:rsid w:val="00F325C6"/>
    <w:rsid w:val="00F66277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BA309-0483-43EF-A0D7-9451CEAF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2FEC"/>
  </w:style>
  <w:style w:type="paragraph" w:styleId="Titolo1">
    <w:name w:val="heading 1"/>
    <w:basedOn w:val="Normale"/>
    <w:next w:val="Normale"/>
    <w:link w:val="Titolo1Carattere"/>
    <w:uiPriority w:val="1"/>
    <w:qFormat/>
    <w:rsid w:val="00DD1E08"/>
    <w:pPr>
      <w:widowControl w:val="0"/>
      <w:autoSpaceDE w:val="0"/>
      <w:autoSpaceDN w:val="0"/>
      <w:adjustRightInd w:val="0"/>
      <w:spacing w:line="240" w:lineRule="auto"/>
      <w:outlineLvl w:val="0"/>
    </w:pPr>
    <w:rPr>
      <w:rFonts w:ascii="Times New Roman" w:eastAsiaTheme="minorEastAsia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5408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89"/>
  </w:style>
  <w:style w:type="paragraph" w:styleId="Pidipagina">
    <w:name w:val="footer"/>
    <w:basedOn w:val="Normale"/>
    <w:link w:val="PidipaginaCarattere"/>
    <w:uiPriority w:val="99"/>
    <w:unhideWhenUsed/>
    <w:rsid w:val="0075408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89"/>
  </w:style>
  <w:style w:type="paragraph" w:customStyle="1" w:styleId="Default">
    <w:name w:val="Default"/>
    <w:basedOn w:val="Normale"/>
    <w:rsid w:val="00577CFC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17F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9B17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22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D1E08"/>
    <w:rPr>
      <w:rFonts w:ascii="Times New Roman" w:eastAsiaTheme="minorEastAsia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D1E08"/>
    <w:pPr>
      <w:widowControl w:val="0"/>
      <w:autoSpaceDE w:val="0"/>
      <w:autoSpaceDN w:val="0"/>
      <w:adjustRightInd w:val="0"/>
      <w:spacing w:line="240" w:lineRule="auto"/>
      <w:ind w:left="109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1E08"/>
    <w:rPr>
      <w:rFonts w:ascii="Times New Roman" w:eastAsiaTheme="minorEastAsia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D1E0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0655E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B5EE0-5DBB-41AE-9B63-C6C5DDB2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Franca Zinno</cp:lastModifiedBy>
  <cp:revision>3</cp:revision>
  <cp:lastPrinted>2018-09-17T11:35:00Z</cp:lastPrinted>
  <dcterms:created xsi:type="dcterms:W3CDTF">2023-07-10T14:17:00Z</dcterms:created>
  <dcterms:modified xsi:type="dcterms:W3CDTF">2023-10-18T12:44:00Z</dcterms:modified>
</cp:coreProperties>
</file>